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C3AA" w14:textId="77777777" w:rsidR="00CF027E" w:rsidRPr="00DD6FEF" w:rsidRDefault="00CF027E" w:rsidP="00CF027E">
      <w:pPr>
        <w:jc w:val="center"/>
        <w:rPr>
          <w:b/>
          <w:noProof/>
          <w:sz w:val="28"/>
          <w:szCs w:val="28"/>
        </w:rPr>
      </w:pPr>
      <w:r w:rsidRPr="00DD6FEF">
        <w:rPr>
          <w:b/>
          <w:noProof/>
          <w:sz w:val="28"/>
          <w:szCs w:val="28"/>
        </w:rPr>
        <w:t>DECLARATION</w:t>
      </w:r>
    </w:p>
    <w:p w14:paraId="47CC13D2" w14:textId="77777777" w:rsidR="00CF027E" w:rsidRPr="00CF40BD" w:rsidRDefault="00CF027E" w:rsidP="00CF027E">
      <w:pPr>
        <w:rPr>
          <w:noProof/>
        </w:rPr>
      </w:pPr>
    </w:p>
    <w:p w14:paraId="7B2138C0" w14:textId="77777777" w:rsidR="00CF027E" w:rsidRPr="00CF40BD" w:rsidRDefault="00CF027E" w:rsidP="00CF027E">
      <w:pPr>
        <w:rPr>
          <w:noProof/>
        </w:rPr>
      </w:pPr>
    </w:p>
    <w:p w14:paraId="448B194F" w14:textId="77777777" w:rsidR="00CF027E" w:rsidRPr="00CF40BD" w:rsidRDefault="00CF027E" w:rsidP="00CF027E">
      <w:pPr>
        <w:jc w:val="both"/>
        <w:rPr>
          <w:noProof/>
        </w:rPr>
      </w:pPr>
    </w:p>
    <w:p w14:paraId="4A913DF6" w14:textId="7AF14403" w:rsidR="00CF027E" w:rsidRDefault="00CF027E" w:rsidP="00CF02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F027E">
        <w:rPr>
          <w:rFonts w:ascii="Times New Roman" w:hAnsi="Times New Roman"/>
          <w:noProof/>
          <w:sz w:val="26"/>
          <w:szCs w:val="26"/>
        </w:rPr>
        <w:t>I, the undersigned …………………………………………………………(print name</w:t>
      </w:r>
      <w:r>
        <w:rPr>
          <w:rFonts w:ascii="Times New Roman" w:hAnsi="Times New Roman"/>
          <w:noProof/>
          <w:sz w:val="26"/>
          <w:szCs w:val="26"/>
        </w:rPr>
        <w:t>)</w:t>
      </w:r>
    </w:p>
    <w:p w14:paraId="2878F014" w14:textId="14A08DB6" w:rsidR="00CF027E" w:rsidRDefault="00CF027E" w:rsidP="00CF02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F027E">
        <w:rPr>
          <w:rFonts w:ascii="Times New Roman" w:hAnsi="Times New Roman"/>
          <w:noProof/>
          <w:sz w:val="26"/>
          <w:szCs w:val="26"/>
        </w:rPr>
        <w:t>(</w:t>
      </w:r>
      <w:r>
        <w:rPr>
          <w:rFonts w:ascii="Times New Roman" w:hAnsi="Times New Roman"/>
          <w:noProof/>
          <w:sz w:val="26"/>
          <w:szCs w:val="26"/>
        </w:rPr>
        <w:t>Neptun code:_ _ _ _ _ _</w:t>
      </w:r>
      <w:r w:rsidRPr="00CF027E">
        <w:rPr>
          <w:rFonts w:ascii="Times New Roman" w:hAnsi="Times New Roman"/>
          <w:noProof/>
          <w:sz w:val="26"/>
          <w:szCs w:val="26"/>
        </w:rPr>
        <w:t>),</w:t>
      </w:r>
      <w:r>
        <w:rPr>
          <w:rFonts w:ascii="Times New Roman" w:hAnsi="Times New Roman"/>
          <w:noProof/>
          <w:sz w:val="26"/>
          <w:szCs w:val="26"/>
        </w:rPr>
        <w:t xml:space="preserve"> </w:t>
      </w:r>
      <w:r w:rsidRPr="00CF027E">
        <w:rPr>
          <w:rFonts w:ascii="Times New Roman" w:hAnsi="Times New Roman"/>
          <w:noProof/>
          <w:sz w:val="26"/>
          <w:szCs w:val="26"/>
        </w:rPr>
        <w:t xml:space="preserve">a student of the University of Debrecen, Faculty of </w:t>
      </w:r>
      <w:r w:rsidR="00942C57" w:rsidRPr="00CF027E">
        <w:rPr>
          <w:rFonts w:ascii="Times New Roman" w:hAnsi="Times New Roman"/>
          <w:noProof/>
          <w:sz w:val="26"/>
          <w:szCs w:val="26"/>
        </w:rPr>
        <w:t>………………………………………</w:t>
      </w:r>
      <w:r w:rsidRPr="00CF027E">
        <w:rPr>
          <w:rFonts w:ascii="Times New Roman" w:hAnsi="Times New Roman"/>
          <w:noProof/>
          <w:sz w:val="26"/>
          <w:szCs w:val="26"/>
        </w:rPr>
        <w:t>, being fully aware of my legal liability, do thereby declare and certify with my signature that my thesis, entitled</w:t>
      </w:r>
    </w:p>
    <w:p w14:paraId="2756B368" w14:textId="429F056F" w:rsidR="00CF027E" w:rsidRDefault="00CF027E" w:rsidP="00CF02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F027E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………………………………………………………………………………………….</w:t>
      </w:r>
      <w:r>
        <w:rPr>
          <w:rFonts w:ascii="Times New Roman" w:hAnsi="Times New Roman"/>
          <w:noProof/>
          <w:sz w:val="26"/>
          <w:szCs w:val="26"/>
        </w:rPr>
        <w:t>..</w:t>
      </w:r>
    </w:p>
    <w:p w14:paraId="39D576AE" w14:textId="157DD925" w:rsidR="00CF027E" w:rsidRPr="00CF027E" w:rsidRDefault="00CF027E" w:rsidP="00CF02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F027E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………………………………………………………………………………………….</w:t>
      </w:r>
      <w:r>
        <w:rPr>
          <w:rFonts w:ascii="Times New Roman" w:hAnsi="Times New Roman"/>
          <w:noProof/>
          <w:sz w:val="26"/>
          <w:szCs w:val="26"/>
        </w:rPr>
        <w:t>..</w:t>
      </w:r>
    </w:p>
    <w:p w14:paraId="442D701A" w14:textId="77777777" w:rsidR="00CF027E" w:rsidRPr="00CF027E" w:rsidRDefault="00CF027E" w:rsidP="00CF02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F027E">
        <w:rPr>
          <w:rFonts w:ascii="Times New Roman" w:hAnsi="Times New Roman"/>
          <w:noProof/>
          <w:sz w:val="26"/>
          <w:szCs w:val="26"/>
        </w:rPr>
        <w:t>is my own original work and that the printed and electronic literature referred to in it was used in accordance with the international rules of copyright.</w:t>
      </w:r>
    </w:p>
    <w:p w14:paraId="1E326EB0" w14:textId="77777777" w:rsidR="00CF027E" w:rsidRPr="00CF027E" w:rsidRDefault="00CF027E" w:rsidP="00CF02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</w:p>
    <w:p w14:paraId="0FCD163B" w14:textId="6DD3F678" w:rsidR="00CF027E" w:rsidRPr="00CF027E" w:rsidRDefault="00CF027E" w:rsidP="00CF02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F027E">
        <w:rPr>
          <w:rFonts w:ascii="Times New Roman" w:hAnsi="Times New Roman"/>
          <w:noProof/>
          <w:sz w:val="26"/>
          <w:szCs w:val="26"/>
        </w:rPr>
        <w:t>I understand that in the case of a thesis</w:t>
      </w:r>
      <w:r w:rsidR="004E1879">
        <w:rPr>
          <w:rFonts w:ascii="Times New Roman" w:hAnsi="Times New Roman"/>
          <w:noProof/>
          <w:sz w:val="26"/>
          <w:szCs w:val="26"/>
        </w:rPr>
        <w:t xml:space="preserve"> or SRS research essay</w:t>
      </w:r>
      <w:r w:rsidRPr="00CF027E">
        <w:rPr>
          <w:rFonts w:ascii="Times New Roman" w:hAnsi="Times New Roman"/>
          <w:noProof/>
          <w:sz w:val="26"/>
          <w:szCs w:val="26"/>
        </w:rPr>
        <w:t>, it is considered plagiarism when:</w:t>
      </w:r>
    </w:p>
    <w:p w14:paraId="49DA8311" w14:textId="2BAE2188" w:rsidR="00CF027E" w:rsidRPr="00CF027E" w:rsidRDefault="00CF027E" w:rsidP="00CF027E">
      <w:pPr>
        <w:spacing w:line="360" w:lineRule="auto"/>
        <w:ind w:left="426" w:hanging="426"/>
        <w:jc w:val="both"/>
        <w:rPr>
          <w:rFonts w:ascii="Times New Roman" w:hAnsi="Times New Roman"/>
          <w:noProof/>
          <w:sz w:val="26"/>
          <w:szCs w:val="26"/>
        </w:rPr>
      </w:pPr>
      <w:r w:rsidRPr="00CF027E">
        <w:rPr>
          <w:rFonts w:ascii="Times New Roman" w:hAnsi="Times New Roman"/>
          <w:noProof/>
          <w:sz w:val="26"/>
          <w:szCs w:val="26"/>
        </w:rPr>
        <w:t xml:space="preserve">● </w:t>
      </w:r>
      <w:r>
        <w:rPr>
          <w:rFonts w:ascii="Times New Roman" w:hAnsi="Times New Roman"/>
          <w:noProof/>
          <w:sz w:val="26"/>
          <w:szCs w:val="26"/>
        </w:rPr>
        <w:tab/>
      </w:r>
      <w:r w:rsidRPr="00CF027E">
        <w:rPr>
          <w:rFonts w:ascii="Times New Roman" w:hAnsi="Times New Roman"/>
          <w:noProof/>
          <w:sz w:val="26"/>
          <w:szCs w:val="26"/>
        </w:rPr>
        <w:t>quoting word for word without quotation marks and referring to literature without proper citation.</w:t>
      </w:r>
    </w:p>
    <w:p w14:paraId="5EE2EE67" w14:textId="52492776" w:rsidR="00CF027E" w:rsidRPr="00CF027E" w:rsidRDefault="00CF027E" w:rsidP="00CF027E">
      <w:pPr>
        <w:spacing w:line="360" w:lineRule="auto"/>
        <w:ind w:left="426" w:hanging="426"/>
        <w:jc w:val="both"/>
        <w:rPr>
          <w:rFonts w:ascii="Times New Roman" w:hAnsi="Times New Roman"/>
          <w:noProof/>
          <w:sz w:val="26"/>
          <w:szCs w:val="26"/>
        </w:rPr>
      </w:pPr>
      <w:r w:rsidRPr="00CF027E">
        <w:rPr>
          <w:rFonts w:ascii="Times New Roman" w:hAnsi="Times New Roman"/>
          <w:noProof/>
          <w:sz w:val="26"/>
          <w:szCs w:val="26"/>
        </w:rPr>
        <w:t xml:space="preserve">● </w:t>
      </w:r>
      <w:r>
        <w:rPr>
          <w:rFonts w:ascii="Times New Roman" w:hAnsi="Times New Roman"/>
          <w:noProof/>
          <w:sz w:val="26"/>
          <w:szCs w:val="26"/>
        </w:rPr>
        <w:tab/>
      </w:r>
      <w:r w:rsidRPr="00CF027E">
        <w:rPr>
          <w:rFonts w:ascii="Times New Roman" w:hAnsi="Times New Roman"/>
          <w:noProof/>
          <w:sz w:val="26"/>
          <w:szCs w:val="26"/>
        </w:rPr>
        <w:t xml:space="preserve">referring to content without citing the literature </w:t>
      </w:r>
    </w:p>
    <w:p w14:paraId="42E0CD58" w14:textId="5B7BB787" w:rsidR="00CF027E" w:rsidRPr="00CF027E" w:rsidRDefault="00CF027E" w:rsidP="00CF027E">
      <w:pPr>
        <w:spacing w:line="360" w:lineRule="auto"/>
        <w:ind w:left="426" w:hanging="426"/>
        <w:jc w:val="both"/>
        <w:rPr>
          <w:rFonts w:ascii="Times New Roman" w:hAnsi="Times New Roman"/>
          <w:noProof/>
          <w:sz w:val="26"/>
          <w:szCs w:val="26"/>
        </w:rPr>
      </w:pPr>
      <w:r w:rsidRPr="00CF027E">
        <w:rPr>
          <w:rFonts w:ascii="Times New Roman" w:hAnsi="Times New Roman"/>
          <w:noProof/>
          <w:sz w:val="26"/>
          <w:szCs w:val="26"/>
        </w:rPr>
        <w:t xml:space="preserve">● </w:t>
      </w:r>
      <w:r>
        <w:rPr>
          <w:rFonts w:ascii="Times New Roman" w:hAnsi="Times New Roman"/>
          <w:noProof/>
          <w:sz w:val="26"/>
          <w:szCs w:val="26"/>
        </w:rPr>
        <w:tab/>
      </w:r>
      <w:r w:rsidRPr="00CF027E">
        <w:rPr>
          <w:rFonts w:ascii="Times New Roman" w:hAnsi="Times New Roman"/>
          <w:noProof/>
          <w:sz w:val="26"/>
          <w:szCs w:val="26"/>
        </w:rPr>
        <w:t>presenting previously published ideas of other authers as one’s own.</w:t>
      </w:r>
    </w:p>
    <w:p w14:paraId="45328056" w14:textId="77777777" w:rsidR="00CF027E" w:rsidRPr="00CF027E" w:rsidRDefault="00CF027E" w:rsidP="00CF02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</w:p>
    <w:p w14:paraId="616D6E02" w14:textId="444C2855" w:rsidR="00CF027E" w:rsidRPr="00CF027E" w:rsidRDefault="00CF027E" w:rsidP="00CF02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F027E">
        <w:rPr>
          <w:rFonts w:ascii="Times New Roman" w:hAnsi="Times New Roman"/>
          <w:noProof/>
          <w:sz w:val="26"/>
          <w:szCs w:val="26"/>
        </w:rPr>
        <w:t>I, the undersigned, declare that I have been informed of the concept of plagiarism.</w:t>
      </w:r>
      <w:r>
        <w:rPr>
          <w:rFonts w:ascii="Times New Roman" w:hAnsi="Times New Roman"/>
          <w:noProof/>
          <w:sz w:val="26"/>
          <w:szCs w:val="26"/>
        </w:rPr>
        <w:t xml:space="preserve"> </w:t>
      </w:r>
      <w:r w:rsidRPr="00CF027E">
        <w:rPr>
          <w:rFonts w:ascii="Times New Roman" w:hAnsi="Times New Roman"/>
          <w:noProof/>
          <w:sz w:val="26"/>
          <w:szCs w:val="26"/>
        </w:rPr>
        <w:t xml:space="preserve">I understand that in case of plagiarism, my </w:t>
      </w:r>
      <w:r>
        <w:rPr>
          <w:rFonts w:ascii="Times New Roman" w:hAnsi="Times New Roman"/>
          <w:noProof/>
          <w:sz w:val="26"/>
          <w:szCs w:val="26"/>
        </w:rPr>
        <w:t>research essay</w:t>
      </w:r>
      <w:r w:rsidRPr="00CF027E">
        <w:rPr>
          <w:rFonts w:ascii="Times New Roman" w:hAnsi="Times New Roman"/>
          <w:noProof/>
          <w:sz w:val="26"/>
          <w:szCs w:val="26"/>
        </w:rPr>
        <w:t xml:space="preserve"> will be rejected.</w:t>
      </w:r>
    </w:p>
    <w:p w14:paraId="2702E25A" w14:textId="77777777" w:rsidR="00CF027E" w:rsidRDefault="00CF027E" w:rsidP="00CF02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</w:p>
    <w:p w14:paraId="397CAEEB" w14:textId="6E73A341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The University of Debrecen, Faculty of Medicine follows the guideline available at the following link regarding the use of Artificial Intelligence (AI):</w:t>
      </w:r>
      <w:r>
        <w:rPr>
          <w:rFonts w:ascii="Times New Roman" w:hAnsi="Times New Roman"/>
          <w:noProof/>
          <w:sz w:val="26"/>
          <w:szCs w:val="26"/>
        </w:rPr>
        <w:t xml:space="preserve"> </w:t>
      </w:r>
      <w:hyperlink r:id="rId7" w:history="1">
        <w:r w:rsidRPr="004E1879">
          <w:rPr>
            <w:rStyle w:val="Hiperhivatkozs"/>
            <w:rFonts w:ascii="Times New Roman" w:hAnsi="Times New Roman"/>
            <w:noProof/>
            <w:sz w:val="26"/>
            <w:szCs w:val="26"/>
          </w:rPr>
          <w:t>General guideline for the ethical use of artificial intelligence.</w:t>
        </w:r>
      </w:hyperlink>
    </w:p>
    <w:p w14:paraId="7F4F3B38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</w:p>
    <w:p w14:paraId="1D9FC8FC" w14:textId="7EA8E82A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 xml:space="preserve">I declare that I am aware of the guideline for the ethical use of artificial intelligence of the University of Debrecen, Faculty of Medicine and I accept those as applicable to myself in the preparation of my thesis </w:t>
      </w:r>
      <w:r>
        <w:rPr>
          <w:rFonts w:ascii="Times New Roman" w:hAnsi="Times New Roman"/>
          <w:noProof/>
          <w:sz w:val="26"/>
          <w:szCs w:val="26"/>
        </w:rPr>
        <w:t>or SRS research essay</w:t>
      </w:r>
      <w:r w:rsidRPr="004E1879">
        <w:rPr>
          <w:rFonts w:ascii="Times New Roman" w:hAnsi="Times New Roman"/>
          <w:noProof/>
          <w:sz w:val="26"/>
          <w:szCs w:val="26"/>
        </w:rPr>
        <w:t xml:space="preserve">. </w:t>
      </w:r>
    </w:p>
    <w:p w14:paraId="15EE25EB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</w:p>
    <w:p w14:paraId="6C316EF4" w14:textId="57DD3F53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lastRenderedPageBreak/>
        <w:t>I further declare that I used</w:t>
      </w:r>
      <w:r w:rsidR="00942C57">
        <w:rPr>
          <w:rFonts w:ascii="Times New Roman" w:hAnsi="Times New Roman"/>
          <w:noProof/>
          <w:sz w:val="26"/>
          <w:szCs w:val="26"/>
        </w:rPr>
        <w:t xml:space="preserve"> </w:t>
      </w:r>
      <w:r w:rsidRPr="004E1879">
        <w:rPr>
          <w:rFonts w:ascii="Times New Roman" w:hAnsi="Times New Roman"/>
          <w:noProof/>
          <w:sz w:val="26"/>
          <w:szCs w:val="26"/>
        </w:rPr>
        <w:t>/</w:t>
      </w:r>
      <w:r w:rsidR="00942C57">
        <w:rPr>
          <w:rFonts w:ascii="Times New Roman" w:hAnsi="Times New Roman"/>
          <w:noProof/>
          <w:sz w:val="26"/>
          <w:szCs w:val="26"/>
        </w:rPr>
        <w:t xml:space="preserve"> </w:t>
      </w:r>
      <w:r w:rsidRPr="004E1879">
        <w:rPr>
          <w:rFonts w:ascii="Times New Roman" w:hAnsi="Times New Roman"/>
          <w:noProof/>
          <w:sz w:val="26"/>
          <w:szCs w:val="26"/>
        </w:rPr>
        <w:t>did not use</w:t>
      </w:r>
      <w:r>
        <w:rPr>
          <w:rFonts w:ascii="Times New Roman" w:hAnsi="Times New Roman"/>
          <w:noProof/>
          <w:sz w:val="26"/>
          <w:szCs w:val="26"/>
        </w:rPr>
        <w:t xml:space="preserve"> (</w:t>
      </w:r>
      <w:r w:rsidRPr="004E1879">
        <w:rPr>
          <w:rFonts w:ascii="Times New Roman" w:hAnsi="Times New Roman"/>
          <w:noProof/>
          <w:sz w:val="26"/>
          <w:szCs w:val="26"/>
        </w:rPr>
        <w:t>mark with an underline</w:t>
      </w:r>
      <w:r>
        <w:rPr>
          <w:rFonts w:ascii="Times New Roman" w:hAnsi="Times New Roman"/>
          <w:noProof/>
          <w:sz w:val="26"/>
          <w:szCs w:val="26"/>
        </w:rPr>
        <w:t>)</w:t>
      </w:r>
      <w:r w:rsidRPr="004E1879">
        <w:rPr>
          <w:rFonts w:ascii="Times New Roman" w:hAnsi="Times New Roman"/>
          <w:noProof/>
          <w:sz w:val="26"/>
          <w:szCs w:val="26"/>
        </w:rPr>
        <w:t xml:space="preserve"> artificial intelligence in the preparation of my my thesis </w:t>
      </w:r>
      <w:r>
        <w:rPr>
          <w:rFonts w:ascii="Times New Roman" w:hAnsi="Times New Roman"/>
          <w:noProof/>
          <w:sz w:val="26"/>
          <w:szCs w:val="26"/>
        </w:rPr>
        <w:t>or SRS research essay</w:t>
      </w:r>
      <w:r w:rsidRPr="004E1879">
        <w:rPr>
          <w:rFonts w:ascii="Times New Roman" w:hAnsi="Times New Roman"/>
          <w:noProof/>
          <w:sz w:val="26"/>
          <w:szCs w:val="26"/>
        </w:rPr>
        <w:t>.</w:t>
      </w:r>
    </w:p>
    <w:p w14:paraId="556F5972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If yes, name of the AI application (model, version) used and date of download:</w:t>
      </w:r>
    </w:p>
    <w:p w14:paraId="2BC7526B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………………………………………………………………………………………….</w:t>
      </w:r>
    </w:p>
    <w:p w14:paraId="18B18AD8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………………………………………………………………………………………….</w:t>
      </w:r>
    </w:p>
    <w:p w14:paraId="6E284E3E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Brief summary of the prompt (the AI query):</w:t>
      </w:r>
    </w:p>
    <w:p w14:paraId="1B4E8F32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</w:p>
    <w:p w14:paraId="2FD82F95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</w:p>
    <w:p w14:paraId="13A6265F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.…………………………………………………………………………………………</w:t>
      </w:r>
    </w:p>
    <w:p w14:paraId="681AC9AD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</w:p>
    <w:p w14:paraId="66B7D068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Purpose of using AI:</w:t>
      </w:r>
    </w:p>
    <w:p w14:paraId="34C30876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….………………………………………………………………………………………</w:t>
      </w:r>
    </w:p>
    <w:p w14:paraId="3928792D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</w:p>
    <w:p w14:paraId="60BD72CF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Precise list of parts/content created with the help of artificial intelligence:</w:t>
      </w:r>
    </w:p>
    <w:p w14:paraId="5EEA69A1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</w:p>
    <w:p w14:paraId="61E33E0C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</w:p>
    <w:p w14:paraId="65D03629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</w:p>
    <w:p w14:paraId="7FBAC0FF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</w:p>
    <w:p w14:paraId="3A8AEB60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</w:p>
    <w:p w14:paraId="7E749BB6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</w:p>
    <w:p w14:paraId="5A868D27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</w:p>
    <w:p w14:paraId="76E1EAB4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</w:p>
    <w:p w14:paraId="53F5FDEA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</w:p>
    <w:p w14:paraId="1F1AE409" w14:textId="77777777" w:rsidR="004E1879" w:rsidRP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</w:p>
    <w:p w14:paraId="4CFE63CB" w14:textId="65AAE191" w:rsidR="004E1879" w:rsidRDefault="004E1879" w:rsidP="004E1879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4E1879">
        <w:rPr>
          <w:rFonts w:ascii="Times New Roman" w:hAnsi="Times New Roman"/>
          <w:noProof/>
          <w:sz w:val="26"/>
          <w:szCs w:val="26"/>
        </w:rPr>
        <w:t>…………………………………………………………………………………………</w:t>
      </w:r>
    </w:p>
    <w:p w14:paraId="3FD69F84" w14:textId="77777777" w:rsidR="00CF027E" w:rsidRPr="00CF027E" w:rsidRDefault="00CF027E" w:rsidP="00CF02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</w:p>
    <w:p w14:paraId="03E8395E" w14:textId="47900743" w:rsidR="00CF027E" w:rsidRDefault="00CF027E" w:rsidP="00CF02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F027E">
        <w:rPr>
          <w:rFonts w:ascii="Times New Roman" w:hAnsi="Times New Roman"/>
          <w:noProof/>
          <w:sz w:val="26"/>
          <w:szCs w:val="26"/>
        </w:rPr>
        <w:t>Debrecen</w:t>
      </w:r>
      <w:r>
        <w:rPr>
          <w:rFonts w:ascii="Times New Roman" w:hAnsi="Times New Roman"/>
          <w:noProof/>
          <w:sz w:val="26"/>
          <w:szCs w:val="26"/>
        </w:rPr>
        <w:t xml:space="preserve">, </w:t>
      </w:r>
      <w:r w:rsidRPr="00CF027E">
        <w:rPr>
          <w:rFonts w:ascii="Times New Roman" w:hAnsi="Times New Roman"/>
          <w:noProof/>
          <w:sz w:val="26"/>
          <w:szCs w:val="26"/>
        </w:rPr>
        <w:t>……(day)………………….(month)………….(year)</w:t>
      </w:r>
    </w:p>
    <w:p w14:paraId="2F710265" w14:textId="77777777" w:rsidR="00CF027E" w:rsidRPr="00CF027E" w:rsidRDefault="00CF027E" w:rsidP="00CF02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</w:p>
    <w:p w14:paraId="46D4B55A" w14:textId="77777777" w:rsidR="00CF027E" w:rsidRPr="00CF027E" w:rsidRDefault="00CF027E" w:rsidP="00CF027E">
      <w:pPr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</w:p>
    <w:p w14:paraId="31EE2D59" w14:textId="77777777" w:rsidR="00CF027E" w:rsidRPr="00872C7E" w:rsidRDefault="00CF027E" w:rsidP="00CF027E">
      <w:pPr>
        <w:tabs>
          <w:tab w:val="center" w:pos="6379"/>
        </w:tabs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F027E">
        <w:rPr>
          <w:rFonts w:ascii="Times New Roman" w:hAnsi="Times New Roman"/>
          <w:noProof/>
          <w:sz w:val="26"/>
          <w:szCs w:val="26"/>
        </w:rPr>
        <w:tab/>
      </w:r>
      <w:r w:rsidRPr="00872C7E">
        <w:rPr>
          <w:rFonts w:ascii="Times New Roman" w:hAnsi="Times New Roman"/>
          <w:noProof/>
          <w:sz w:val="26"/>
          <w:szCs w:val="26"/>
        </w:rPr>
        <w:t>………………………………………</w:t>
      </w:r>
    </w:p>
    <w:p w14:paraId="0F6FC50E" w14:textId="63BDEB2B" w:rsidR="00CF027E" w:rsidRPr="00CF027E" w:rsidRDefault="00CF027E" w:rsidP="00CF027E">
      <w:pPr>
        <w:tabs>
          <w:tab w:val="center" w:pos="6379"/>
        </w:tabs>
        <w:spacing w:line="360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F027E">
        <w:rPr>
          <w:rFonts w:ascii="Times New Roman" w:hAnsi="Times New Roman"/>
          <w:noProof/>
          <w:sz w:val="26"/>
          <w:szCs w:val="26"/>
        </w:rPr>
        <w:tab/>
        <w:t>signature</w:t>
      </w:r>
    </w:p>
    <w:sectPr w:rsidR="00CF027E" w:rsidRPr="00CF027E" w:rsidSect="004E1879">
      <w:footerReference w:type="default" r:id="rId8"/>
      <w:type w:val="continuous"/>
      <w:pgSz w:w="11906" w:h="16838"/>
      <w:pgMar w:top="1417" w:right="1417" w:bottom="1417" w:left="1417" w:header="708" w:footer="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F2AA" w14:textId="77777777" w:rsidR="0089226E" w:rsidRDefault="0089226E" w:rsidP="00F95C74">
      <w:r>
        <w:separator/>
      </w:r>
    </w:p>
  </w:endnote>
  <w:endnote w:type="continuationSeparator" w:id="0">
    <w:p w14:paraId="7F90DBD6" w14:textId="77777777" w:rsidR="0089226E" w:rsidRDefault="0089226E" w:rsidP="00F9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886449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08ED7D3" w14:textId="5CD0D45E" w:rsidR="00F95C74" w:rsidRPr="00F95C74" w:rsidRDefault="00F95C74">
        <w:pPr>
          <w:pStyle w:val="llb"/>
          <w:jc w:val="center"/>
          <w:rPr>
            <w:rFonts w:ascii="Times New Roman" w:hAnsi="Times New Roman"/>
          </w:rPr>
        </w:pPr>
        <w:r w:rsidRPr="00F95C74">
          <w:rPr>
            <w:rFonts w:ascii="Times New Roman" w:hAnsi="Times New Roman"/>
          </w:rPr>
          <w:fldChar w:fldCharType="begin"/>
        </w:r>
        <w:r w:rsidRPr="00F95C74">
          <w:rPr>
            <w:rFonts w:ascii="Times New Roman" w:hAnsi="Times New Roman"/>
          </w:rPr>
          <w:instrText>PAGE   \* MERGEFORMAT</w:instrText>
        </w:r>
        <w:r w:rsidRPr="00F95C74">
          <w:rPr>
            <w:rFonts w:ascii="Times New Roman" w:hAnsi="Times New Roman"/>
          </w:rPr>
          <w:fldChar w:fldCharType="separate"/>
        </w:r>
        <w:r w:rsidRPr="00F95C74">
          <w:rPr>
            <w:rFonts w:ascii="Times New Roman" w:hAnsi="Times New Roman"/>
            <w:lang w:val="hu-HU"/>
          </w:rPr>
          <w:t>2</w:t>
        </w:r>
        <w:r w:rsidRPr="00F95C74">
          <w:rPr>
            <w:rFonts w:ascii="Times New Roman" w:hAnsi="Times New Roman"/>
          </w:rPr>
          <w:fldChar w:fldCharType="end"/>
        </w:r>
      </w:p>
    </w:sdtContent>
  </w:sdt>
  <w:p w14:paraId="3CB3F819" w14:textId="77777777" w:rsidR="00F95C74" w:rsidRDefault="00F95C7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DB57" w14:textId="77777777" w:rsidR="0089226E" w:rsidRDefault="0089226E" w:rsidP="00F95C74">
      <w:r>
        <w:separator/>
      </w:r>
    </w:p>
  </w:footnote>
  <w:footnote w:type="continuationSeparator" w:id="0">
    <w:p w14:paraId="3C350767" w14:textId="77777777" w:rsidR="0089226E" w:rsidRDefault="0089226E" w:rsidP="00F9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C7580"/>
    <w:multiLevelType w:val="hybridMultilevel"/>
    <w:tmpl w:val="5070618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4E2899"/>
    <w:multiLevelType w:val="hybridMultilevel"/>
    <w:tmpl w:val="82B4B9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06821"/>
    <w:multiLevelType w:val="hybridMultilevel"/>
    <w:tmpl w:val="144624A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811919"/>
    <w:multiLevelType w:val="hybridMultilevel"/>
    <w:tmpl w:val="F0EC16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10752"/>
    <w:multiLevelType w:val="hybridMultilevel"/>
    <w:tmpl w:val="E800E9F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A97E5F"/>
    <w:multiLevelType w:val="hybridMultilevel"/>
    <w:tmpl w:val="D2AA503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1923915">
    <w:abstractNumId w:val="0"/>
  </w:num>
  <w:num w:numId="2" w16cid:durableId="1181746385">
    <w:abstractNumId w:val="1"/>
  </w:num>
  <w:num w:numId="3" w16cid:durableId="1582790296">
    <w:abstractNumId w:val="2"/>
  </w:num>
  <w:num w:numId="4" w16cid:durableId="2108115236">
    <w:abstractNumId w:val="7"/>
  </w:num>
  <w:num w:numId="5" w16cid:durableId="2114737727">
    <w:abstractNumId w:val="3"/>
  </w:num>
  <w:num w:numId="6" w16cid:durableId="1626227699">
    <w:abstractNumId w:val="8"/>
  </w:num>
  <w:num w:numId="7" w16cid:durableId="102500408">
    <w:abstractNumId w:val="6"/>
  </w:num>
  <w:num w:numId="8" w16cid:durableId="6520213">
    <w:abstractNumId w:val="5"/>
  </w:num>
  <w:num w:numId="9" w16cid:durableId="1302033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F4"/>
    <w:rsid w:val="00057180"/>
    <w:rsid w:val="00103EB1"/>
    <w:rsid w:val="00122616"/>
    <w:rsid w:val="001567E7"/>
    <w:rsid w:val="001B50B7"/>
    <w:rsid w:val="001C6107"/>
    <w:rsid w:val="00261C82"/>
    <w:rsid w:val="002E3F13"/>
    <w:rsid w:val="00361782"/>
    <w:rsid w:val="003C435C"/>
    <w:rsid w:val="003C58AE"/>
    <w:rsid w:val="003E2E1E"/>
    <w:rsid w:val="00461207"/>
    <w:rsid w:val="004B28F4"/>
    <w:rsid w:val="004E1879"/>
    <w:rsid w:val="00514310"/>
    <w:rsid w:val="00576688"/>
    <w:rsid w:val="00594366"/>
    <w:rsid w:val="005F77F4"/>
    <w:rsid w:val="00605293"/>
    <w:rsid w:val="00623FB5"/>
    <w:rsid w:val="0063500D"/>
    <w:rsid w:val="006E64CA"/>
    <w:rsid w:val="007D152D"/>
    <w:rsid w:val="007F34A4"/>
    <w:rsid w:val="00806889"/>
    <w:rsid w:val="00813A9C"/>
    <w:rsid w:val="0089226E"/>
    <w:rsid w:val="008E7886"/>
    <w:rsid w:val="008F4BCE"/>
    <w:rsid w:val="00942C57"/>
    <w:rsid w:val="009B3726"/>
    <w:rsid w:val="00A876B5"/>
    <w:rsid w:val="00AC40FB"/>
    <w:rsid w:val="00AE32CC"/>
    <w:rsid w:val="00B3628D"/>
    <w:rsid w:val="00B84371"/>
    <w:rsid w:val="00B878BA"/>
    <w:rsid w:val="00BB3C31"/>
    <w:rsid w:val="00C01E85"/>
    <w:rsid w:val="00CF027E"/>
    <w:rsid w:val="00D05406"/>
    <w:rsid w:val="00D41DE3"/>
    <w:rsid w:val="00DD2A28"/>
    <w:rsid w:val="00E37B3E"/>
    <w:rsid w:val="00E751AD"/>
    <w:rsid w:val="00EA1DBB"/>
    <w:rsid w:val="00F142FF"/>
    <w:rsid w:val="00F55659"/>
    <w:rsid w:val="00F95C74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65955"/>
  <w15:chartTrackingRefBased/>
  <w15:docId w15:val="{7CE082D2-9044-4723-A030-124198DA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628D"/>
    <w:pPr>
      <w:spacing w:after="0" w:line="240" w:lineRule="auto"/>
    </w:pPr>
    <w:rPr>
      <w:rFonts w:ascii="Cambria" w:eastAsia="MS ??" w:hAnsi="Cambria" w:cs="Times New Roman"/>
      <w:kern w:val="0"/>
      <w:sz w:val="24"/>
      <w:szCs w:val="24"/>
      <w:lang w:val="en-US" w:eastAsia="ja-JP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B2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2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28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2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28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28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28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28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28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28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28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28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28F4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28F4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28F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28F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28F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28F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28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2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2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2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2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28F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28F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28F4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28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28F4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28F4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uiPriority w:val="99"/>
    <w:rsid w:val="00B3628D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F34A4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95C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5C74"/>
    <w:rPr>
      <w:rFonts w:ascii="Cambria" w:eastAsia="MS ??" w:hAnsi="Cambria" w:cs="Times New Roman"/>
      <w:kern w:val="0"/>
      <w:sz w:val="24"/>
      <w:szCs w:val="24"/>
      <w:lang w:val="en-US" w:eastAsia="ja-JP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95C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5C74"/>
    <w:rPr>
      <w:rFonts w:ascii="Cambria" w:eastAsia="MS ??" w:hAnsi="Cambria" w:cs="Times New Roman"/>
      <w:kern w:val="0"/>
      <w:sz w:val="24"/>
      <w:szCs w:val="24"/>
      <w:lang w:val="en-US" w:eastAsia="ja-JP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813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d-hatter.it.unideb.hu/portal/displayDocument/Szervezeti%20t%C3%A1rak/Kari%20t%C3%A1rak/AOK/Dokumentumt%C3%A1r/Aktualit%C3%A1sok/Oktat%C3%A1si%20dokumentumok%20MI,%20AI/AI%20General%20Guidelines%20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355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Fagyas</dc:creator>
  <cp:keywords/>
  <dc:description/>
  <cp:lastModifiedBy>Dr. Fagyas Miklós</cp:lastModifiedBy>
  <cp:revision>4</cp:revision>
  <dcterms:created xsi:type="dcterms:W3CDTF">2026-01-21T11:37:00Z</dcterms:created>
  <dcterms:modified xsi:type="dcterms:W3CDTF">2026-01-21T12:00:00Z</dcterms:modified>
</cp:coreProperties>
</file>