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11E1" w14:textId="77777777" w:rsidR="00872C7E" w:rsidRPr="00872C7E" w:rsidRDefault="00872C7E" w:rsidP="00872C7E">
      <w:pPr>
        <w:spacing w:line="36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872C7E">
        <w:rPr>
          <w:rFonts w:ascii="Times New Roman" w:hAnsi="Times New Roman"/>
          <w:b/>
          <w:noProof/>
          <w:sz w:val="28"/>
          <w:szCs w:val="28"/>
        </w:rPr>
        <w:t>NYILATKOZAT</w:t>
      </w:r>
    </w:p>
    <w:p w14:paraId="36FCAE9E" w14:textId="77777777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16C3C0FD" w14:textId="43B78F2C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>Alulírott………………………………………………</w:t>
      </w:r>
      <w:r>
        <w:rPr>
          <w:rFonts w:ascii="Times New Roman" w:hAnsi="Times New Roman"/>
          <w:noProof/>
          <w:sz w:val="26"/>
          <w:szCs w:val="26"/>
        </w:rPr>
        <w:t>….</w:t>
      </w:r>
      <w:r w:rsidRPr="00872C7E">
        <w:rPr>
          <w:rFonts w:ascii="Times New Roman" w:hAnsi="Times New Roman"/>
          <w:noProof/>
          <w:sz w:val="26"/>
          <w:szCs w:val="26"/>
        </w:rPr>
        <w:t>……</w:t>
      </w:r>
      <w:r>
        <w:rPr>
          <w:rFonts w:ascii="Times New Roman" w:hAnsi="Times New Roman"/>
          <w:noProof/>
          <w:sz w:val="26"/>
          <w:szCs w:val="26"/>
        </w:rPr>
        <w:t>(Neptun kód:_ _ _ _ _ _)</w:t>
      </w:r>
      <w:r w:rsidRPr="00872C7E">
        <w:rPr>
          <w:rFonts w:ascii="Times New Roman" w:hAnsi="Times New Roman"/>
          <w:noProof/>
          <w:sz w:val="26"/>
          <w:szCs w:val="26"/>
        </w:rPr>
        <w:t>,</w:t>
      </w:r>
    </w:p>
    <w:p w14:paraId="6ECF585D" w14:textId="57497C9B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>a Debreceni Egyetem Általános Orvostudományi Karának hallgatója ezennel büntetőjogi felelősségem tudatában nyilatkozom és aláírásommal igazolom, hogy</w:t>
      </w:r>
    </w:p>
    <w:p w14:paraId="237DD94E" w14:textId="33A76689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>…………………………………………………………………………………………</w:t>
      </w:r>
      <w:r w:rsidR="007B252E">
        <w:rPr>
          <w:rFonts w:ascii="Times New Roman" w:hAnsi="Times New Roman"/>
          <w:noProof/>
          <w:sz w:val="26"/>
          <w:szCs w:val="26"/>
        </w:rPr>
        <w:t>.</w:t>
      </w:r>
      <w:r w:rsidRPr="00872C7E">
        <w:rPr>
          <w:rFonts w:ascii="Times New Roman" w:hAnsi="Times New Roman"/>
          <w:noProof/>
          <w:sz w:val="26"/>
          <w:szCs w:val="26"/>
        </w:rPr>
        <w:t>…………………………………………………………………………………………</w:t>
      </w:r>
      <w:r w:rsidR="007B252E">
        <w:rPr>
          <w:rFonts w:ascii="Times New Roman" w:hAnsi="Times New Roman"/>
          <w:noProof/>
          <w:sz w:val="26"/>
          <w:szCs w:val="26"/>
        </w:rPr>
        <w:t>.</w:t>
      </w:r>
    </w:p>
    <w:p w14:paraId="2E064002" w14:textId="03F5FFF9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 xml:space="preserve">című </w:t>
      </w:r>
      <w:r>
        <w:rPr>
          <w:rFonts w:ascii="Times New Roman" w:hAnsi="Times New Roman"/>
          <w:noProof/>
          <w:sz w:val="26"/>
          <w:szCs w:val="26"/>
        </w:rPr>
        <w:t>pályamunkám</w:t>
      </w:r>
      <w:r w:rsidRPr="00872C7E">
        <w:rPr>
          <w:rFonts w:ascii="Times New Roman" w:hAnsi="Times New Roman"/>
          <w:noProof/>
          <w:sz w:val="26"/>
          <w:szCs w:val="26"/>
        </w:rPr>
        <w:t xml:space="preserve"> saját, önálló munkám; az abban hivatkozott nyomtatott és elektronikus szakirodalom felhasználása a szerzői jogok nemzetközi szabályainak megfelelően készült. </w:t>
      </w:r>
    </w:p>
    <w:p w14:paraId="40D248D2" w14:textId="77777777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5E406DB0" w14:textId="44CDB5AE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 xml:space="preserve">Tudomásul veszem, hogy </w:t>
      </w:r>
      <w:r>
        <w:rPr>
          <w:rFonts w:ascii="Times New Roman" w:hAnsi="Times New Roman"/>
          <w:noProof/>
          <w:sz w:val="26"/>
          <w:szCs w:val="26"/>
        </w:rPr>
        <w:t>pályamunka</w:t>
      </w:r>
      <w:r w:rsidRPr="00872C7E">
        <w:rPr>
          <w:rFonts w:ascii="Times New Roman" w:hAnsi="Times New Roman"/>
          <w:noProof/>
          <w:sz w:val="26"/>
          <w:szCs w:val="26"/>
        </w:rPr>
        <w:t xml:space="preserve"> esetén plágiumnak számít:</w:t>
      </w:r>
    </w:p>
    <w:p w14:paraId="68BCEB20" w14:textId="77777777" w:rsidR="00872C7E" w:rsidRPr="00872C7E" w:rsidRDefault="00872C7E" w:rsidP="00872C7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>szó szerinti idézet közlése idézőjel és hivatkozás megjelölése nélkül;</w:t>
      </w:r>
    </w:p>
    <w:p w14:paraId="329523EF" w14:textId="77777777" w:rsidR="00872C7E" w:rsidRPr="00872C7E" w:rsidRDefault="00872C7E" w:rsidP="00872C7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>tartalmi idézet hivatkozás megjelölése nélkül;</w:t>
      </w:r>
    </w:p>
    <w:p w14:paraId="1E906496" w14:textId="77777777" w:rsidR="00872C7E" w:rsidRPr="00872C7E" w:rsidRDefault="00872C7E" w:rsidP="00872C7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>más szerző publikált gondolatainak saját gondolatként való feltüntetése.</w:t>
      </w:r>
    </w:p>
    <w:p w14:paraId="246FA363" w14:textId="77777777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69DBDF16" w14:textId="25B68A7F" w:rsid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 xml:space="preserve">Alulírott kijelentem, hogy a plágium fogalmát megismertem.  Tudomásul veszem, hogy plágium esetén </w:t>
      </w:r>
      <w:r>
        <w:rPr>
          <w:rFonts w:ascii="Times New Roman" w:hAnsi="Times New Roman"/>
          <w:noProof/>
          <w:sz w:val="26"/>
          <w:szCs w:val="26"/>
        </w:rPr>
        <w:t>pályamunkám</w:t>
      </w:r>
      <w:r w:rsidRPr="00872C7E">
        <w:rPr>
          <w:rFonts w:ascii="Times New Roman" w:hAnsi="Times New Roman"/>
          <w:noProof/>
          <w:sz w:val="26"/>
          <w:szCs w:val="26"/>
        </w:rPr>
        <w:t xml:space="preserve"> visszautasításra kerül.</w:t>
      </w:r>
    </w:p>
    <w:p w14:paraId="5BAC6FD9" w14:textId="77777777" w:rsidR="00F47D8A" w:rsidRDefault="00F47D8A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28403FE1" w14:textId="77777777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43DF68BD" w14:textId="77777777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>Debrecen, ……………év ……………………hó…………nap</w:t>
      </w:r>
    </w:p>
    <w:p w14:paraId="3980A288" w14:textId="77777777" w:rsid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3F8617F2" w14:textId="77777777" w:rsidR="009E603E" w:rsidRDefault="009E603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4B95B82F" w14:textId="77777777" w:rsidR="009E603E" w:rsidRPr="00872C7E" w:rsidRDefault="009E603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16E7FB19" w14:textId="77777777" w:rsidR="00872C7E" w:rsidRPr="00872C7E" w:rsidRDefault="00872C7E" w:rsidP="00872C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5C98B0B1" w14:textId="77777777" w:rsidR="00872C7E" w:rsidRPr="00872C7E" w:rsidRDefault="00872C7E" w:rsidP="00872C7E">
      <w:pPr>
        <w:spacing w:line="360" w:lineRule="auto"/>
        <w:ind w:left="4956"/>
        <w:jc w:val="both"/>
        <w:rPr>
          <w:rFonts w:ascii="Times New Roman" w:hAnsi="Times New Roman"/>
          <w:noProof/>
          <w:sz w:val="26"/>
          <w:szCs w:val="26"/>
        </w:rPr>
      </w:pPr>
      <w:bookmarkStart w:id="0" w:name="_Hlk175644541"/>
      <w:r w:rsidRPr="00872C7E">
        <w:rPr>
          <w:rFonts w:ascii="Times New Roman" w:hAnsi="Times New Roman"/>
          <w:noProof/>
          <w:sz w:val="26"/>
          <w:szCs w:val="26"/>
        </w:rPr>
        <w:t>………………………………………</w:t>
      </w:r>
    </w:p>
    <w:bookmarkEnd w:id="0"/>
    <w:p w14:paraId="68BF627F" w14:textId="77777777" w:rsidR="00872C7E" w:rsidRPr="00872C7E" w:rsidRDefault="00872C7E" w:rsidP="00872C7E">
      <w:pPr>
        <w:spacing w:line="360" w:lineRule="auto"/>
        <w:ind w:left="5664" w:firstLine="708"/>
        <w:jc w:val="both"/>
        <w:rPr>
          <w:rFonts w:ascii="Times New Roman" w:hAnsi="Times New Roman"/>
          <w:noProof/>
          <w:sz w:val="26"/>
          <w:szCs w:val="26"/>
        </w:rPr>
      </w:pPr>
      <w:r w:rsidRPr="00872C7E">
        <w:rPr>
          <w:rFonts w:ascii="Times New Roman" w:hAnsi="Times New Roman"/>
          <w:noProof/>
          <w:sz w:val="26"/>
          <w:szCs w:val="26"/>
        </w:rPr>
        <w:t>aláírás</w:t>
      </w:r>
    </w:p>
    <w:p w14:paraId="1217627D" w14:textId="77777777" w:rsidR="00B3628D" w:rsidRPr="00872C7E" w:rsidRDefault="00B3628D">
      <w:pPr>
        <w:spacing w:after="160" w:line="259" w:lineRule="auto"/>
        <w:rPr>
          <w:rFonts w:ascii="Times New Roman" w:hAnsi="Times New Roman"/>
        </w:rPr>
      </w:pPr>
    </w:p>
    <w:sectPr w:rsidR="00B3628D" w:rsidRPr="00872C7E" w:rsidSect="007F57ED">
      <w:footerReference w:type="default" r:id="rId8"/>
      <w:pgSz w:w="11906" w:h="16838"/>
      <w:pgMar w:top="1417" w:right="1417" w:bottom="1417" w:left="1417" w:header="708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106B" w14:textId="77777777" w:rsidR="007C3402" w:rsidRDefault="007C3402" w:rsidP="000D2EFE">
      <w:r>
        <w:separator/>
      </w:r>
    </w:p>
  </w:endnote>
  <w:endnote w:type="continuationSeparator" w:id="0">
    <w:p w14:paraId="59B8FBC8" w14:textId="77777777" w:rsidR="007C3402" w:rsidRDefault="007C3402" w:rsidP="000D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195242"/>
      <w:docPartObj>
        <w:docPartGallery w:val="Page Numbers (Bottom of Page)"/>
        <w:docPartUnique/>
      </w:docPartObj>
    </w:sdtPr>
    <w:sdtContent>
      <w:p w14:paraId="4F00D436" w14:textId="54D43CBD" w:rsidR="000D2EFE" w:rsidRDefault="000D2EFE">
        <w:pPr>
          <w:pStyle w:val="llb"/>
          <w:jc w:val="center"/>
        </w:pPr>
        <w:r w:rsidRPr="000D2EFE">
          <w:rPr>
            <w:rFonts w:ascii="Times New Roman" w:hAnsi="Times New Roman"/>
          </w:rPr>
          <w:fldChar w:fldCharType="begin"/>
        </w:r>
        <w:r w:rsidRPr="000D2EFE">
          <w:rPr>
            <w:rFonts w:ascii="Times New Roman" w:hAnsi="Times New Roman"/>
          </w:rPr>
          <w:instrText>PAGE   \* MERGEFORMAT</w:instrText>
        </w:r>
        <w:r w:rsidRPr="000D2EFE">
          <w:rPr>
            <w:rFonts w:ascii="Times New Roman" w:hAnsi="Times New Roman"/>
          </w:rPr>
          <w:fldChar w:fldCharType="separate"/>
        </w:r>
        <w:r w:rsidRPr="000D2EFE">
          <w:rPr>
            <w:rFonts w:ascii="Times New Roman" w:hAnsi="Times New Roman"/>
            <w:lang w:val="hu-HU"/>
          </w:rPr>
          <w:t>2</w:t>
        </w:r>
        <w:r w:rsidRPr="000D2EFE">
          <w:rPr>
            <w:rFonts w:ascii="Times New Roman" w:hAnsi="Times New Roman"/>
          </w:rPr>
          <w:fldChar w:fldCharType="end"/>
        </w:r>
      </w:p>
    </w:sdtContent>
  </w:sdt>
  <w:p w14:paraId="26009919" w14:textId="7FFE2B68" w:rsidR="0003006E" w:rsidRDefault="000300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AEFE9" w14:textId="77777777" w:rsidR="007C3402" w:rsidRDefault="007C3402" w:rsidP="000D2EFE">
      <w:r>
        <w:separator/>
      </w:r>
    </w:p>
  </w:footnote>
  <w:footnote w:type="continuationSeparator" w:id="0">
    <w:p w14:paraId="76E80395" w14:textId="77777777" w:rsidR="007C3402" w:rsidRDefault="007C3402" w:rsidP="000D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C7580"/>
    <w:multiLevelType w:val="hybridMultilevel"/>
    <w:tmpl w:val="507061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75368"/>
    <w:multiLevelType w:val="hybridMultilevel"/>
    <w:tmpl w:val="0E44C4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B2695"/>
    <w:multiLevelType w:val="hybridMultilevel"/>
    <w:tmpl w:val="2976E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6811919"/>
    <w:multiLevelType w:val="hybridMultilevel"/>
    <w:tmpl w:val="F0EC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86CD9"/>
    <w:multiLevelType w:val="hybridMultilevel"/>
    <w:tmpl w:val="22208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575E"/>
    <w:multiLevelType w:val="hybridMultilevel"/>
    <w:tmpl w:val="AB125A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D5546E4"/>
    <w:multiLevelType w:val="hybridMultilevel"/>
    <w:tmpl w:val="05ACE6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64939E3"/>
    <w:multiLevelType w:val="hybridMultilevel"/>
    <w:tmpl w:val="A202B742"/>
    <w:lvl w:ilvl="0" w:tplc="62909C1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0752"/>
    <w:multiLevelType w:val="hybridMultilevel"/>
    <w:tmpl w:val="E800E9F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97E5F"/>
    <w:multiLevelType w:val="hybridMultilevel"/>
    <w:tmpl w:val="D2AA50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923915">
    <w:abstractNumId w:val="0"/>
  </w:num>
  <w:num w:numId="2" w16cid:durableId="1181746385">
    <w:abstractNumId w:val="1"/>
  </w:num>
  <w:num w:numId="3" w16cid:durableId="1582790296">
    <w:abstractNumId w:val="2"/>
  </w:num>
  <w:num w:numId="4" w16cid:durableId="2108115236">
    <w:abstractNumId w:val="11"/>
  </w:num>
  <w:num w:numId="5" w16cid:durableId="2114737727">
    <w:abstractNumId w:val="3"/>
  </w:num>
  <w:num w:numId="6" w16cid:durableId="1626227699">
    <w:abstractNumId w:val="12"/>
  </w:num>
  <w:num w:numId="7" w16cid:durableId="102500408">
    <w:abstractNumId w:val="6"/>
  </w:num>
  <w:num w:numId="8" w16cid:durableId="1208761982">
    <w:abstractNumId w:val="10"/>
  </w:num>
  <w:num w:numId="9" w16cid:durableId="1164315267">
    <w:abstractNumId w:val="4"/>
  </w:num>
  <w:num w:numId="10" w16cid:durableId="1816877327">
    <w:abstractNumId w:val="8"/>
  </w:num>
  <w:num w:numId="11" w16cid:durableId="826940362">
    <w:abstractNumId w:val="7"/>
  </w:num>
  <w:num w:numId="12" w16cid:durableId="1452898708">
    <w:abstractNumId w:val="9"/>
  </w:num>
  <w:num w:numId="13" w16cid:durableId="1408115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F4"/>
    <w:rsid w:val="0003006E"/>
    <w:rsid w:val="0004319D"/>
    <w:rsid w:val="000D2EFE"/>
    <w:rsid w:val="000D5D35"/>
    <w:rsid w:val="000F5374"/>
    <w:rsid w:val="001D7EDE"/>
    <w:rsid w:val="00200FFA"/>
    <w:rsid w:val="002704F2"/>
    <w:rsid w:val="002807E7"/>
    <w:rsid w:val="00295A55"/>
    <w:rsid w:val="002A7E59"/>
    <w:rsid w:val="002D6488"/>
    <w:rsid w:val="004660BF"/>
    <w:rsid w:val="004B28F4"/>
    <w:rsid w:val="004C1901"/>
    <w:rsid w:val="005A4590"/>
    <w:rsid w:val="005F77F4"/>
    <w:rsid w:val="00671DFE"/>
    <w:rsid w:val="006D764C"/>
    <w:rsid w:val="007B2125"/>
    <w:rsid w:val="007B252E"/>
    <w:rsid w:val="007C3402"/>
    <w:rsid w:val="007E109E"/>
    <w:rsid w:val="007F57ED"/>
    <w:rsid w:val="00872C7E"/>
    <w:rsid w:val="008B4653"/>
    <w:rsid w:val="008D1159"/>
    <w:rsid w:val="008E7886"/>
    <w:rsid w:val="009E603E"/>
    <w:rsid w:val="00A465AB"/>
    <w:rsid w:val="00AA3604"/>
    <w:rsid w:val="00AC40FB"/>
    <w:rsid w:val="00AE32CC"/>
    <w:rsid w:val="00AE7226"/>
    <w:rsid w:val="00B02D44"/>
    <w:rsid w:val="00B3628D"/>
    <w:rsid w:val="00B84371"/>
    <w:rsid w:val="00BB3C31"/>
    <w:rsid w:val="00BD1A3E"/>
    <w:rsid w:val="00BF7D51"/>
    <w:rsid w:val="00C639F6"/>
    <w:rsid w:val="00CC45E8"/>
    <w:rsid w:val="00D00E48"/>
    <w:rsid w:val="00D84891"/>
    <w:rsid w:val="00E3343A"/>
    <w:rsid w:val="00EA369B"/>
    <w:rsid w:val="00F4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65955"/>
  <w15:chartTrackingRefBased/>
  <w15:docId w15:val="{7CE082D2-9044-4723-A030-124198DA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628D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:lang w:val="en-US" w:eastAsia="ja-JP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B2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28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2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28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28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28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28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28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28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2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28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28F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28F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28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28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28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28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2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2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2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28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28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28F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28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28F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28F4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uiPriority w:val="99"/>
    <w:rsid w:val="00B3628D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5D35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D2E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2EFE"/>
    <w:rPr>
      <w:rFonts w:ascii="Cambria" w:eastAsia="MS ??" w:hAnsi="Cambria" w:cs="Times New Roman"/>
      <w:kern w:val="0"/>
      <w:sz w:val="24"/>
      <w:szCs w:val="24"/>
      <w:lang w:val="en-US" w:eastAsia="ja-JP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D2E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2EFE"/>
    <w:rPr>
      <w:rFonts w:ascii="Cambria" w:eastAsia="MS ??" w:hAnsi="Cambria" w:cs="Times New Roman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2368-1679-4F1F-8CBB-354A0FC6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Fagyas</dc:creator>
  <cp:keywords/>
  <dc:description/>
  <cp:lastModifiedBy>Dr. Fagyas Miklós</cp:lastModifiedBy>
  <cp:revision>3</cp:revision>
  <dcterms:created xsi:type="dcterms:W3CDTF">2024-08-27T11:26:00Z</dcterms:created>
  <dcterms:modified xsi:type="dcterms:W3CDTF">2024-11-08T17:17:00Z</dcterms:modified>
</cp:coreProperties>
</file>