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11E1" w14:textId="77777777" w:rsidR="00872C7E" w:rsidRPr="00872C7E" w:rsidRDefault="00872C7E" w:rsidP="00872C7E">
      <w:pPr>
        <w:spacing w:line="36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872C7E">
        <w:rPr>
          <w:rFonts w:ascii="Times New Roman" w:hAnsi="Times New Roman"/>
          <w:b/>
          <w:noProof/>
          <w:sz w:val="28"/>
          <w:szCs w:val="28"/>
        </w:rPr>
        <w:t>NYILATKOZAT</w:t>
      </w:r>
    </w:p>
    <w:p w14:paraId="36FCAE9E" w14:textId="77777777" w:rsidR="00872C7E" w:rsidRPr="00872C7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16C3C0FD" w14:textId="43B78F2C" w:rsidR="00872C7E" w:rsidRPr="00872C7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872C7E">
        <w:rPr>
          <w:rFonts w:ascii="Times New Roman" w:hAnsi="Times New Roman"/>
          <w:noProof/>
          <w:sz w:val="26"/>
          <w:szCs w:val="26"/>
        </w:rPr>
        <w:t>Alulírott………………………………………………</w:t>
      </w:r>
      <w:r>
        <w:rPr>
          <w:rFonts w:ascii="Times New Roman" w:hAnsi="Times New Roman"/>
          <w:noProof/>
          <w:sz w:val="26"/>
          <w:szCs w:val="26"/>
        </w:rPr>
        <w:t>….</w:t>
      </w:r>
      <w:r w:rsidRPr="00872C7E">
        <w:rPr>
          <w:rFonts w:ascii="Times New Roman" w:hAnsi="Times New Roman"/>
          <w:noProof/>
          <w:sz w:val="26"/>
          <w:szCs w:val="26"/>
        </w:rPr>
        <w:t>……</w:t>
      </w:r>
      <w:r>
        <w:rPr>
          <w:rFonts w:ascii="Times New Roman" w:hAnsi="Times New Roman"/>
          <w:noProof/>
          <w:sz w:val="26"/>
          <w:szCs w:val="26"/>
        </w:rPr>
        <w:t>(Neptun kód:_ _ _ _ _ _)</w:t>
      </w:r>
      <w:r w:rsidRPr="00872C7E">
        <w:rPr>
          <w:rFonts w:ascii="Times New Roman" w:hAnsi="Times New Roman"/>
          <w:noProof/>
          <w:sz w:val="26"/>
          <w:szCs w:val="26"/>
        </w:rPr>
        <w:t>,</w:t>
      </w:r>
    </w:p>
    <w:p w14:paraId="6ECF585D" w14:textId="0BC6B627" w:rsidR="00872C7E" w:rsidRPr="00872C7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872C7E">
        <w:rPr>
          <w:rFonts w:ascii="Times New Roman" w:hAnsi="Times New Roman"/>
          <w:noProof/>
          <w:sz w:val="26"/>
          <w:szCs w:val="26"/>
        </w:rPr>
        <w:t xml:space="preserve">a Debreceni Egyetem </w:t>
      </w:r>
      <w:r w:rsidR="0056344E" w:rsidRPr="00872C7E">
        <w:rPr>
          <w:rFonts w:ascii="Times New Roman" w:hAnsi="Times New Roman"/>
          <w:noProof/>
          <w:sz w:val="26"/>
          <w:szCs w:val="26"/>
        </w:rPr>
        <w:t>……………………………………………</w:t>
      </w:r>
      <w:r w:rsidR="0056344E">
        <w:rPr>
          <w:rFonts w:ascii="Times New Roman" w:hAnsi="Times New Roman"/>
          <w:noProof/>
          <w:sz w:val="26"/>
          <w:szCs w:val="26"/>
        </w:rPr>
        <w:t xml:space="preserve"> </w:t>
      </w:r>
      <w:r w:rsidRPr="00872C7E">
        <w:rPr>
          <w:rFonts w:ascii="Times New Roman" w:hAnsi="Times New Roman"/>
          <w:noProof/>
          <w:sz w:val="26"/>
          <w:szCs w:val="26"/>
        </w:rPr>
        <w:t>Karának hallgatója ezennel büntetőjogi felelősségem tudatában nyilatkozom és aláírásommal igazolom, hogy</w:t>
      </w:r>
    </w:p>
    <w:p w14:paraId="237DD94E" w14:textId="33A76689" w:rsidR="00872C7E" w:rsidRPr="00872C7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872C7E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  <w:r w:rsidR="007B252E">
        <w:rPr>
          <w:rFonts w:ascii="Times New Roman" w:hAnsi="Times New Roman"/>
          <w:noProof/>
          <w:sz w:val="26"/>
          <w:szCs w:val="26"/>
        </w:rPr>
        <w:t>.</w:t>
      </w:r>
      <w:r w:rsidRPr="00872C7E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  <w:r w:rsidR="007B252E">
        <w:rPr>
          <w:rFonts w:ascii="Times New Roman" w:hAnsi="Times New Roman"/>
          <w:noProof/>
          <w:sz w:val="26"/>
          <w:szCs w:val="26"/>
        </w:rPr>
        <w:t>.</w:t>
      </w:r>
    </w:p>
    <w:p w14:paraId="2E064002" w14:textId="03F5FFF9" w:rsidR="00872C7E" w:rsidRPr="00872C7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872C7E">
        <w:rPr>
          <w:rFonts w:ascii="Times New Roman" w:hAnsi="Times New Roman"/>
          <w:noProof/>
          <w:sz w:val="26"/>
          <w:szCs w:val="26"/>
        </w:rPr>
        <w:t xml:space="preserve">című </w:t>
      </w:r>
      <w:r>
        <w:rPr>
          <w:rFonts w:ascii="Times New Roman" w:hAnsi="Times New Roman"/>
          <w:noProof/>
          <w:sz w:val="26"/>
          <w:szCs w:val="26"/>
        </w:rPr>
        <w:t>pályamunkám</w:t>
      </w:r>
      <w:r w:rsidRPr="00872C7E">
        <w:rPr>
          <w:rFonts w:ascii="Times New Roman" w:hAnsi="Times New Roman"/>
          <w:noProof/>
          <w:sz w:val="26"/>
          <w:szCs w:val="26"/>
        </w:rPr>
        <w:t xml:space="preserve"> saját, önálló munkám; az abban hivatkozott nyomtatott és elektronikus szakirodalom felhasználása a szerzői jogok nemzetközi szabályainak megfelelően készült. </w:t>
      </w:r>
    </w:p>
    <w:p w14:paraId="40D248D2" w14:textId="77777777" w:rsidR="00872C7E" w:rsidRPr="00872C7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5E406DB0" w14:textId="44CDB5AE" w:rsidR="00872C7E" w:rsidRPr="00872C7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872C7E">
        <w:rPr>
          <w:rFonts w:ascii="Times New Roman" w:hAnsi="Times New Roman"/>
          <w:noProof/>
          <w:sz w:val="26"/>
          <w:szCs w:val="26"/>
        </w:rPr>
        <w:t xml:space="preserve">Tudomásul veszem, hogy </w:t>
      </w:r>
      <w:r>
        <w:rPr>
          <w:rFonts w:ascii="Times New Roman" w:hAnsi="Times New Roman"/>
          <w:noProof/>
          <w:sz w:val="26"/>
          <w:szCs w:val="26"/>
        </w:rPr>
        <w:t>pályamunka</w:t>
      </w:r>
      <w:r w:rsidRPr="00872C7E">
        <w:rPr>
          <w:rFonts w:ascii="Times New Roman" w:hAnsi="Times New Roman"/>
          <w:noProof/>
          <w:sz w:val="26"/>
          <w:szCs w:val="26"/>
        </w:rPr>
        <w:t xml:space="preserve"> esetén plágiumnak számít:</w:t>
      </w:r>
    </w:p>
    <w:p w14:paraId="68BCEB20" w14:textId="77777777" w:rsidR="00872C7E" w:rsidRPr="00872C7E" w:rsidRDefault="00872C7E" w:rsidP="00872C7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872C7E">
        <w:rPr>
          <w:rFonts w:ascii="Times New Roman" w:hAnsi="Times New Roman"/>
          <w:noProof/>
          <w:sz w:val="26"/>
          <w:szCs w:val="26"/>
        </w:rPr>
        <w:t>szó szerinti idézet közlése idézőjel és hivatkozás megjelölése nélkül;</w:t>
      </w:r>
    </w:p>
    <w:p w14:paraId="329523EF" w14:textId="77777777" w:rsidR="00872C7E" w:rsidRPr="00872C7E" w:rsidRDefault="00872C7E" w:rsidP="00872C7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872C7E">
        <w:rPr>
          <w:rFonts w:ascii="Times New Roman" w:hAnsi="Times New Roman"/>
          <w:noProof/>
          <w:sz w:val="26"/>
          <w:szCs w:val="26"/>
        </w:rPr>
        <w:t>tartalmi idézet hivatkozás megjelölése nélkül;</w:t>
      </w:r>
    </w:p>
    <w:p w14:paraId="1E906496" w14:textId="77777777" w:rsidR="00872C7E" w:rsidRPr="00872C7E" w:rsidRDefault="00872C7E" w:rsidP="00872C7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872C7E">
        <w:rPr>
          <w:rFonts w:ascii="Times New Roman" w:hAnsi="Times New Roman"/>
          <w:noProof/>
          <w:sz w:val="26"/>
          <w:szCs w:val="26"/>
        </w:rPr>
        <w:t>más szerző publikált gondolatainak saját gondolatként való feltüntetése.</w:t>
      </w:r>
    </w:p>
    <w:p w14:paraId="246FA363" w14:textId="77777777" w:rsidR="00872C7E" w:rsidRPr="00872C7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69DBDF16" w14:textId="25B68A7F" w:rsidR="00872C7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Alulírott kijelentem, hogy a plágium fogalmát megismertem.  Tudomásul veszem, hogy plágium esetén pályamunkám visszautasításra kerül.</w:t>
      </w:r>
    </w:p>
    <w:p w14:paraId="6E545735" w14:textId="77777777" w:rsidR="0056344E" w:rsidRDefault="0056344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</w:p>
    <w:p w14:paraId="27D4D47F" w14:textId="587C7EA6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A Debreceni Egyetem Általános Orvostudományi Kar (DE ÁOK) a Mesterséges Intelligencia (MI) használatával kapcsolatban az alábbi linken elérhető iránymutatást követi:</w:t>
      </w:r>
      <w:r>
        <w:rPr>
          <w:rFonts w:ascii="Times New Roman" w:hAnsi="Times New Roman"/>
          <w:noProof/>
          <w:sz w:val="26"/>
          <w:szCs w:val="26"/>
          <w:lang w:val="pt-BR"/>
        </w:rPr>
        <w:t xml:space="preserve"> </w:t>
      </w:r>
      <w:hyperlink r:id="rId8" w:history="1">
        <w:r w:rsidRPr="0056344E">
          <w:rPr>
            <w:rStyle w:val="Hiperhivatkozs"/>
            <w:rFonts w:ascii="Times New Roman" w:hAnsi="Times New Roman"/>
            <w:noProof/>
            <w:sz w:val="26"/>
            <w:szCs w:val="26"/>
            <w:lang w:val="pt-BR"/>
          </w:rPr>
          <w:t>Általános iránymutatás a mesterséges intelligencia etiku</w:t>
        </w:r>
        <w:r w:rsidRPr="0056344E">
          <w:rPr>
            <w:rStyle w:val="Hiperhivatkozs"/>
            <w:rFonts w:ascii="Times New Roman" w:hAnsi="Times New Roman"/>
            <w:noProof/>
            <w:sz w:val="26"/>
            <w:szCs w:val="26"/>
            <w:lang w:val="pt-BR"/>
          </w:rPr>
          <w:t>s</w:t>
        </w:r>
        <w:r w:rsidRPr="0056344E">
          <w:rPr>
            <w:rStyle w:val="Hiperhivatkozs"/>
            <w:rFonts w:ascii="Times New Roman" w:hAnsi="Times New Roman"/>
            <w:noProof/>
            <w:sz w:val="26"/>
            <w:szCs w:val="26"/>
            <w:lang w:val="pt-BR"/>
          </w:rPr>
          <w:t xml:space="preserve"> használatára</w:t>
        </w:r>
      </w:hyperlink>
    </w:p>
    <w:p w14:paraId="2AE8DBB6" w14:textId="77777777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</w:p>
    <w:p w14:paraId="4241AB36" w14:textId="54536691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 xml:space="preserve">Nyilatkozom, hogy a DE ÁOK mesterséges intelligencia etikus használatára vontakozó iránymutatását megismertem, és a pályamunka készítése során </w:t>
      </w:r>
      <w:r>
        <w:rPr>
          <w:rFonts w:ascii="Times New Roman" w:hAnsi="Times New Roman"/>
          <w:noProof/>
          <w:sz w:val="26"/>
          <w:szCs w:val="26"/>
          <w:lang w:val="pt-BR"/>
        </w:rPr>
        <w:t xml:space="preserve">azt </w:t>
      </w:r>
      <w:r w:rsidRPr="0056344E">
        <w:rPr>
          <w:rFonts w:ascii="Times New Roman" w:hAnsi="Times New Roman"/>
          <w:noProof/>
          <w:sz w:val="26"/>
          <w:szCs w:val="26"/>
          <w:lang w:val="pt-BR"/>
        </w:rPr>
        <w:t xml:space="preserve">magamra nézve elfogadom. </w:t>
      </w:r>
    </w:p>
    <w:p w14:paraId="6C520524" w14:textId="77777777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</w:p>
    <w:p w14:paraId="7D2C6452" w14:textId="7AB95063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 xml:space="preserve">Nyilatkozom továbbá, hogy a </w:t>
      </w:r>
      <w:r>
        <w:rPr>
          <w:rFonts w:ascii="Times New Roman" w:hAnsi="Times New Roman"/>
          <w:noProof/>
          <w:sz w:val="26"/>
          <w:szCs w:val="26"/>
          <w:lang w:val="pt-BR"/>
        </w:rPr>
        <w:t>pályamunka</w:t>
      </w:r>
      <w:r w:rsidRPr="0056344E">
        <w:rPr>
          <w:rFonts w:ascii="Times New Roman" w:hAnsi="Times New Roman"/>
          <w:noProof/>
          <w:sz w:val="26"/>
          <w:szCs w:val="26"/>
          <w:lang w:val="pt-BR"/>
        </w:rPr>
        <w:t xml:space="preserve"> elkészítéséhez mesterséges intelligenciát használtam / nem használtam</w:t>
      </w:r>
      <w:r>
        <w:rPr>
          <w:rFonts w:ascii="Times New Roman" w:hAnsi="Times New Roman"/>
          <w:noProof/>
          <w:sz w:val="26"/>
          <w:szCs w:val="26"/>
          <w:lang w:val="pt-BR"/>
        </w:rPr>
        <w:t xml:space="preserve"> (megfelelő aláhúzandó)</w:t>
      </w:r>
      <w:r w:rsidRPr="0056344E">
        <w:rPr>
          <w:rFonts w:ascii="Times New Roman" w:hAnsi="Times New Roman"/>
          <w:noProof/>
          <w:sz w:val="26"/>
          <w:szCs w:val="26"/>
          <w:lang w:val="pt-BR"/>
        </w:rPr>
        <w:t>.</w:t>
      </w:r>
    </w:p>
    <w:p w14:paraId="73415D65" w14:textId="77777777" w:rsid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</w:p>
    <w:p w14:paraId="5A7A328A" w14:textId="324DF1C8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lastRenderedPageBreak/>
        <w:t xml:space="preserve">Amennyiben igen, a felhasznált MI alkalmazás (modell, verzió) neve és a letöltés napja: </w:t>
      </w:r>
    </w:p>
    <w:p w14:paraId="2713418F" w14:textId="77777777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14:paraId="7FEF077F" w14:textId="77777777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A prompt (az MI felkérdezés) rövid tartalma:</w:t>
      </w:r>
    </w:p>
    <w:p w14:paraId="58C1B96D" w14:textId="1D1F3B73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14:paraId="202D02AD" w14:textId="523870D6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………………………………………………………………………………………….………………………………………………………………………………………….Az MI felhasználás célja:</w:t>
      </w:r>
    </w:p>
    <w:p w14:paraId="26E93375" w14:textId="686A8D27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………………………………………………………………………………………….………………………………………………………………………………………….A mesterséges intelligencia segítségével készült részek/tartalom pontos felsorolása:</w:t>
      </w:r>
    </w:p>
    <w:p w14:paraId="00E647F6" w14:textId="77777777" w:rsid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14:paraId="3C3EC8D7" w14:textId="1D6355C7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</w:p>
    <w:p w14:paraId="1B34885D" w14:textId="3F140851" w:rsidR="0056344E" w:rsidRPr="0056344E" w:rsidRDefault="0056344E" w:rsidP="0056344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</w:t>
      </w:r>
    </w:p>
    <w:p w14:paraId="5BAC6FD9" w14:textId="77777777" w:rsidR="00F47D8A" w:rsidRPr="0056344E" w:rsidRDefault="00F47D8A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</w:p>
    <w:p w14:paraId="28403FE1" w14:textId="77777777" w:rsidR="00872C7E" w:rsidRPr="0056344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</w:p>
    <w:p w14:paraId="43DF68BD" w14:textId="77777777" w:rsidR="00872C7E" w:rsidRPr="0056344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Debrecen, ……………év ……………………hó…………nap</w:t>
      </w:r>
    </w:p>
    <w:p w14:paraId="3980A288" w14:textId="77777777" w:rsidR="00872C7E" w:rsidRPr="0056344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</w:p>
    <w:p w14:paraId="16E7FB19" w14:textId="77777777" w:rsidR="00872C7E" w:rsidRPr="0056344E" w:rsidRDefault="00872C7E" w:rsidP="00872C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lang w:val="pt-BR"/>
        </w:rPr>
      </w:pPr>
    </w:p>
    <w:p w14:paraId="5C98B0B1" w14:textId="77777777" w:rsidR="00872C7E" w:rsidRPr="0056344E" w:rsidRDefault="00872C7E" w:rsidP="00872C7E">
      <w:pPr>
        <w:spacing w:line="360" w:lineRule="auto"/>
        <w:ind w:left="4956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bookmarkStart w:id="0" w:name="_Hlk175644541"/>
      <w:r w:rsidRPr="0056344E">
        <w:rPr>
          <w:rFonts w:ascii="Times New Roman" w:hAnsi="Times New Roman"/>
          <w:noProof/>
          <w:sz w:val="26"/>
          <w:szCs w:val="26"/>
          <w:lang w:val="pt-BR"/>
        </w:rPr>
        <w:t>………………………………………</w:t>
      </w:r>
    </w:p>
    <w:bookmarkEnd w:id="0"/>
    <w:p w14:paraId="68BF627F" w14:textId="77777777" w:rsidR="00872C7E" w:rsidRPr="0056344E" w:rsidRDefault="00872C7E" w:rsidP="00872C7E">
      <w:pPr>
        <w:spacing w:line="360" w:lineRule="auto"/>
        <w:ind w:left="5664" w:firstLine="708"/>
        <w:jc w:val="both"/>
        <w:rPr>
          <w:rFonts w:ascii="Times New Roman" w:hAnsi="Times New Roman"/>
          <w:noProof/>
          <w:sz w:val="26"/>
          <w:szCs w:val="26"/>
          <w:lang w:val="pt-BR"/>
        </w:rPr>
      </w:pPr>
      <w:r w:rsidRPr="0056344E">
        <w:rPr>
          <w:rFonts w:ascii="Times New Roman" w:hAnsi="Times New Roman"/>
          <w:noProof/>
          <w:sz w:val="26"/>
          <w:szCs w:val="26"/>
          <w:lang w:val="pt-BR"/>
        </w:rPr>
        <w:t>aláírás</w:t>
      </w:r>
    </w:p>
    <w:p w14:paraId="1217627D" w14:textId="77777777" w:rsidR="00B3628D" w:rsidRPr="0056344E" w:rsidRDefault="00B3628D">
      <w:pPr>
        <w:spacing w:after="160" w:line="259" w:lineRule="auto"/>
        <w:rPr>
          <w:rFonts w:ascii="Times New Roman" w:hAnsi="Times New Roman"/>
          <w:lang w:val="pt-BR"/>
        </w:rPr>
      </w:pPr>
    </w:p>
    <w:sectPr w:rsidR="00B3628D" w:rsidRPr="0056344E" w:rsidSect="0056344E">
      <w:footerReference w:type="default" r:id="rId9"/>
      <w:pgSz w:w="11906" w:h="16838"/>
      <w:pgMar w:top="1417" w:right="1417" w:bottom="1417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0ED2" w14:textId="77777777" w:rsidR="00212797" w:rsidRDefault="00212797" w:rsidP="000D2EFE">
      <w:r>
        <w:separator/>
      </w:r>
    </w:p>
  </w:endnote>
  <w:endnote w:type="continuationSeparator" w:id="0">
    <w:p w14:paraId="06391169" w14:textId="77777777" w:rsidR="00212797" w:rsidRDefault="00212797" w:rsidP="000D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195242"/>
      <w:docPartObj>
        <w:docPartGallery w:val="Page Numbers (Bottom of Page)"/>
        <w:docPartUnique/>
      </w:docPartObj>
    </w:sdtPr>
    <w:sdtContent>
      <w:p w14:paraId="4F00D436" w14:textId="54D43CBD" w:rsidR="000D2EFE" w:rsidRDefault="000D2EFE">
        <w:pPr>
          <w:pStyle w:val="llb"/>
          <w:jc w:val="center"/>
        </w:pPr>
        <w:r w:rsidRPr="000D2EFE">
          <w:rPr>
            <w:rFonts w:ascii="Times New Roman" w:hAnsi="Times New Roman"/>
          </w:rPr>
          <w:fldChar w:fldCharType="begin"/>
        </w:r>
        <w:r w:rsidRPr="000D2EFE">
          <w:rPr>
            <w:rFonts w:ascii="Times New Roman" w:hAnsi="Times New Roman"/>
          </w:rPr>
          <w:instrText>PAGE   \* MERGEFORMAT</w:instrText>
        </w:r>
        <w:r w:rsidRPr="000D2EFE">
          <w:rPr>
            <w:rFonts w:ascii="Times New Roman" w:hAnsi="Times New Roman"/>
          </w:rPr>
          <w:fldChar w:fldCharType="separate"/>
        </w:r>
        <w:r w:rsidRPr="000D2EFE">
          <w:rPr>
            <w:rFonts w:ascii="Times New Roman" w:hAnsi="Times New Roman"/>
            <w:lang w:val="hu-HU"/>
          </w:rPr>
          <w:t>2</w:t>
        </w:r>
        <w:r w:rsidRPr="000D2EFE">
          <w:rPr>
            <w:rFonts w:ascii="Times New Roman" w:hAnsi="Times New Roman"/>
          </w:rPr>
          <w:fldChar w:fldCharType="end"/>
        </w:r>
      </w:p>
    </w:sdtContent>
  </w:sdt>
  <w:p w14:paraId="26009919" w14:textId="7FFE2B68" w:rsidR="0003006E" w:rsidRDefault="000300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D6B2" w14:textId="77777777" w:rsidR="00212797" w:rsidRDefault="00212797" w:rsidP="000D2EFE">
      <w:r>
        <w:separator/>
      </w:r>
    </w:p>
  </w:footnote>
  <w:footnote w:type="continuationSeparator" w:id="0">
    <w:p w14:paraId="6CBC74DC" w14:textId="77777777" w:rsidR="00212797" w:rsidRDefault="00212797" w:rsidP="000D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C7580"/>
    <w:multiLevelType w:val="hybridMultilevel"/>
    <w:tmpl w:val="5070618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075368"/>
    <w:multiLevelType w:val="hybridMultilevel"/>
    <w:tmpl w:val="0E44C41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B2695"/>
    <w:multiLevelType w:val="hybridMultilevel"/>
    <w:tmpl w:val="2976E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6811919"/>
    <w:multiLevelType w:val="hybridMultilevel"/>
    <w:tmpl w:val="F0EC1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86CD9"/>
    <w:multiLevelType w:val="hybridMultilevel"/>
    <w:tmpl w:val="22208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4575E"/>
    <w:multiLevelType w:val="hybridMultilevel"/>
    <w:tmpl w:val="AB125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D5546E4"/>
    <w:multiLevelType w:val="hybridMultilevel"/>
    <w:tmpl w:val="05ACE6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64939E3"/>
    <w:multiLevelType w:val="hybridMultilevel"/>
    <w:tmpl w:val="A202B742"/>
    <w:lvl w:ilvl="0" w:tplc="62909C1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10752"/>
    <w:multiLevelType w:val="hybridMultilevel"/>
    <w:tmpl w:val="E800E9F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A97E5F"/>
    <w:multiLevelType w:val="hybridMultilevel"/>
    <w:tmpl w:val="D2AA503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923915">
    <w:abstractNumId w:val="0"/>
  </w:num>
  <w:num w:numId="2" w16cid:durableId="1181746385">
    <w:abstractNumId w:val="1"/>
  </w:num>
  <w:num w:numId="3" w16cid:durableId="1582790296">
    <w:abstractNumId w:val="2"/>
  </w:num>
  <w:num w:numId="4" w16cid:durableId="2108115236">
    <w:abstractNumId w:val="11"/>
  </w:num>
  <w:num w:numId="5" w16cid:durableId="2114737727">
    <w:abstractNumId w:val="3"/>
  </w:num>
  <w:num w:numId="6" w16cid:durableId="1626227699">
    <w:abstractNumId w:val="12"/>
  </w:num>
  <w:num w:numId="7" w16cid:durableId="102500408">
    <w:abstractNumId w:val="6"/>
  </w:num>
  <w:num w:numId="8" w16cid:durableId="1208761982">
    <w:abstractNumId w:val="10"/>
  </w:num>
  <w:num w:numId="9" w16cid:durableId="1164315267">
    <w:abstractNumId w:val="4"/>
  </w:num>
  <w:num w:numId="10" w16cid:durableId="1816877327">
    <w:abstractNumId w:val="8"/>
  </w:num>
  <w:num w:numId="11" w16cid:durableId="826940362">
    <w:abstractNumId w:val="7"/>
  </w:num>
  <w:num w:numId="12" w16cid:durableId="1452898708">
    <w:abstractNumId w:val="9"/>
  </w:num>
  <w:num w:numId="13" w16cid:durableId="1408115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F4"/>
    <w:rsid w:val="0003006E"/>
    <w:rsid w:val="0004319D"/>
    <w:rsid w:val="000D2EFE"/>
    <w:rsid w:val="000D5D35"/>
    <w:rsid w:val="000F5374"/>
    <w:rsid w:val="001D7EDE"/>
    <w:rsid w:val="00200FFA"/>
    <w:rsid w:val="00212797"/>
    <w:rsid w:val="002704F2"/>
    <w:rsid w:val="002807E7"/>
    <w:rsid w:val="00295A55"/>
    <w:rsid w:val="002A7E59"/>
    <w:rsid w:val="002D6488"/>
    <w:rsid w:val="004660BF"/>
    <w:rsid w:val="004B28F4"/>
    <w:rsid w:val="004C1901"/>
    <w:rsid w:val="0056344E"/>
    <w:rsid w:val="005A4590"/>
    <w:rsid w:val="005F77F4"/>
    <w:rsid w:val="00663B5F"/>
    <w:rsid w:val="00671DFE"/>
    <w:rsid w:val="006D764C"/>
    <w:rsid w:val="007B2125"/>
    <w:rsid w:val="007B252E"/>
    <w:rsid w:val="007C3402"/>
    <w:rsid w:val="007E109E"/>
    <w:rsid w:val="007F57ED"/>
    <w:rsid w:val="00872C7E"/>
    <w:rsid w:val="008B4653"/>
    <w:rsid w:val="008D1159"/>
    <w:rsid w:val="008E7886"/>
    <w:rsid w:val="009E603E"/>
    <w:rsid w:val="00A465AB"/>
    <w:rsid w:val="00AA3604"/>
    <w:rsid w:val="00AC40FB"/>
    <w:rsid w:val="00AE32CC"/>
    <w:rsid w:val="00AE7226"/>
    <w:rsid w:val="00B02D44"/>
    <w:rsid w:val="00B3628D"/>
    <w:rsid w:val="00B4261B"/>
    <w:rsid w:val="00B84371"/>
    <w:rsid w:val="00BB3C31"/>
    <w:rsid w:val="00BD1A3E"/>
    <w:rsid w:val="00BF7D51"/>
    <w:rsid w:val="00C639F6"/>
    <w:rsid w:val="00CC45E8"/>
    <w:rsid w:val="00D00E48"/>
    <w:rsid w:val="00D84891"/>
    <w:rsid w:val="00DD2A28"/>
    <w:rsid w:val="00E3343A"/>
    <w:rsid w:val="00EA369B"/>
    <w:rsid w:val="00F4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65955"/>
  <w15:chartTrackingRefBased/>
  <w15:docId w15:val="{7CE082D2-9044-4723-A030-124198DA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628D"/>
    <w:pPr>
      <w:spacing w:after="0" w:line="240" w:lineRule="auto"/>
    </w:pPr>
    <w:rPr>
      <w:rFonts w:ascii="Cambria" w:eastAsia="MS ??" w:hAnsi="Cambria" w:cs="Times New Roman"/>
      <w:kern w:val="0"/>
      <w:sz w:val="24"/>
      <w:szCs w:val="24"/>
      <w:lang w:val="en-US" w:eastAsia="ja-JP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B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28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28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28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28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28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28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28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28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28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28F4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28F4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28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28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28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28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2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28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28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28F4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28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28F4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28F4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uiPriority w:val="99"/>
    <w:rsid w:val="00B3628D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5D35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D2E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2EFE"/>
    <w:rPr>
      <w:rFonts w:ascii="Cambria" w:eastAsia="MS ??" w:hAnsi="Cambria" w:cs="Times New Roman"/>
      <w:kern w:val="0"/>
      <w:sz w:val="24"/>
      <w:szCs w:val="24"/>
      <w:lang w:val="en-US" w:eastAsia="ja-JP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D2E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2EFE"/>
    <w:rPr>
      <w:rFonts w:ascii="Cambria" w:eastAsia="MS ??" w:hAnsi="Cambria" w:cs="Times New Roman"/>
      <w:kern w:val="0"/>
      <w:sz w:val="24"/>
      <w:szCs w:val="24"/>
      <w:lang w:val="en-US" w:eastAsia="ja-JP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563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-hatter.it.unideb.hu/portal/displayDocument/Szervezeti%20t%C3%A1rak/Kari%20t%C3%A1rak/AOK/Dokumentumt%C3%A1r/Aktualit%C3%A1sok/Oktat%C3%A1si%20dokumentumok%20MI,%20AI/AOK%20MI%20iranyelvek%20H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2368-1679-4F1F-8CBB-354A0FC6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Fagyas</dc:creator>
  <cp:keywords/>
  <dc:description/>
  <cp:lastModifiedBy>Dr. Fagyas Miklós</cp:lastModifiedBy>
  <cp:revision>3</cp:revision>
  <dcterms:created xsi:type="dcterms:W3CDTF">2026-01-21T11:52:00Z</dcterms:created>
  <dcterms:modified xsi:type="dcterms:W3CDTF">2026-01-21T11:58:00Z</dcterms:modified>
</cp:coreProperties>
</file>